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291B" w14:textId="77777777" w:rsidR="00565872" w:rsidRDefault="00565872" w:rsidP="00565872">
      <w:pPr>
        <w:pStyle w:val="BodyText"/>
        <w:ind w:left="923" w:hanging="923"/>
        <w:rPr>
          <w:sz w:val="20"/>
        </w:rPr>
      </w:pPr>
      <w:r>
        <w:rPr>
          <w:noProof/>
          <w:sz w:val="20"/>
        </w:rPr>
        <w:drawing>
          <wp:inline distT="0" distB="0" distL="0" distR="0" wp14:anchorId="7B7143AB" wp14:editId="433E00EA">
            <wp:extent cx="1766776" cy="592740"/>
            <wp:effectExtent l="0" t="0" r="0" b="0"/>
            <wp:docPr id="3" name="Picture 3"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Worcester logo"/>
                    <pic:cNvPicPr/>
                  </pic:nvPicPr>
                  <pic:blipFill>
                    <a:blip r:embed="rId8" cstate="print"/>
                    <a:stretch>
                      <a:fillRect/>
                    </a:stretch>
                  </pic:blipFill>
                  <pic:spPr>
                    <a:xfrm>
                      <a:off x="0" y="0"/>
                      <a:ext cx="1766776" cy="592740"/>
                    </a:xfrm>
                    <a:prstGeom prst="rect">
                      <a:avLst/>
                    </a:prstGeom>
                  </pic:spPr>
                </pic:pic>
              </a:graphicData>
            </a:graphic>
          </wp:inline>
        </w:drawing>
      </w:r>
    </w:p>
    <w:p w14:paraId="04A3A552" w14:textId="77777777" w:rsidR="00565872" w:rsidRDefault="00565872" w:rsidP="00565872">
      <w:pPr>
        <w:pStyle w:val="BodyText"/>
        <w:rPr>
          <w:rFonts w:asciiTheme="minorHAnsi" w:hAnsiTheme="minorHAnsi" w:cstheme="minorHAnsi"/>
          <w:color w:val="2E74B5" w:themeColor="accent1" w:themeShade="BF"/>
          <w:sz w:val="40"/>
          <w:szCs w:val="40"/>
        </w:rPr>
      </w:pPr>
      <w:bookmarkStart w:id="0" w:name="_bookmark0"/>
      <w:bookmarkEnd w:id="0"/>
    </w:p>
    <w:p w14:paraId="4D246A8E" w14:textId="2487B125" w:rsidR="00565872" w:rsidRPr="00565872" w:rsidRDefault="00565872" w:rsidP="00565872">
      <w:pPr>
        <w:pStyle w:val="BodyText"/>
        <w:rPr>
          <w:rFonts w:asciiTheme="minorHAnsi" w:hAnsiTheme="minorHAnsi" w:cstheme="minorHAnsi"/>
          <w:color w:val="2E74B5" w:themeColor="accent1" w:themeShade="BF"/>
          <w:sz w:val="40"/>
          <w:szCs w:val="40"/>
        </w:rPr>
      </w:pPr>
      <w:r w:rsidRPr="00565872">
        <w:rPr>
          <w:rFonts w:asciiTheme="minorHAnsi" w:hAnsiTheme="minorHAnsi" w:cstheme="minorHAnsi"/>
          <w:color w:val="2E74B5" w:themeColor="accent1" w:themeShade="BF"/>
          <w:sz w:val="40"/>
          <w:szCs w:val="40"/>
        </w:rPr>
        <w:t>CCTV SUBJECT ACCESS REQUEST FORM</w:t>
      </w:r>
    </w:p>
    <w:p w14:paraId="50EBD4C6" w14:textId="77777777" w:rsidR="00565872" w:rsidRDefault="00565872" w:rsidP="00565872">
      <w:pPr>
        <w:pStyle w:val="BodyText"/>
        <w:spacing w:before="94"/>
        <w:ind w:right="117"/>
        <w:jc w:val="both"/>
      </w:pPr>
    </w:p>
    <w:p w14:paraId="0918A993" w14:textId="745DE374" w:rsidR="00565872" w:rsidRDefault="00565872" w:rsidP="00565872">
      <w:pPr>
        <w:pStyle w:val="BodyText"/>
        <w:spacing w:before="94"/>
        <w:ind w:right="117"/>
        <w:jc w:val="both"/>
      </w:pPr>
      <w:r>
        <w:t xml:space="preserve">The UK GDPR gives individuals (data subjects) the right to access their personal data which includes CCTV images.  Only the data of the individual data subject who is making the request can be released. </w:t>
      </w:r>
    </w:p>
    <w:p w14:paraId="122E13AB" w14:textId="77777777" w:rsidR="00565872" w:rsidRDefault="00565872" w:rsidP="00565872">
      <w:pPr>
        <w:pStyle w:val="BodyText"/>
        <w:spacing w:before="94"/>
        <w:ind w:right="117"/>
        <w:jc w:val="both"/>
      </w:pPr>
    </w:p>
    <w:p w14:paraId="0CB5417E" w14:textId="77777777" w:rsidR="00565872" w:rsidRDefault="00565872" w:rsidP="00565872">
      <w:pPr>
        <w:pStyle w:val="BodyText"/>
        <w:spacing w:before="94"/>
        <w:ind w:right="117"/>
        <w:jc w:val="both"/>
      </w:pPr>
      <w:r>
        <w:t>Therefore, where the recorded images contain the data of other 3</w:t>
      </w:r>
      <w:r w:rsidRPr="4985096C">
        <w:rPr>
          <w:vertAlign w:val="superscript"/>
        </w:rPr>
        <w:t>rd</w:t>
      </w:r>
      <w:r>
        <w:t xml:space="preserve"> parties, this cannot be released under Subject Access as this would be in breach of their privacy rights. </w:t>
      </w:r>
    </w:p>
    <w:p w14:paraId="209E455C" w14:textId="77777777" w:rsidR="00565872" w:rsidRDefault="00565872" w:rsidP="00565872">
      <w:pPr>
        <w:pStyle w:val="BodyText"/>
        <w:spacing w:before="10"/>
        <w:rPr>
          <w:sz w:val="21"/>
        </w:rPr>
      </w:pPr>
    </w:p>
    <w:p w14:paraId="72D791F1" w14:textId="77777777" w:rsidR="00565872" w:rsidRDefault="00565872" w:rsidP="00565872">
      <w:pPr>
        <w:pStyle w:val="BodyText"/>
        <w:ind w:right="119"/>
        <w:jc w:val="both"/>
      </w:pPr>
      <w:r>
        <w:t>Please complete this form, providing as much information as possible, should you wish to exercise your right in requesting disclosure of your data recorded on CCTV.</w:t>
      </w:r>
    </w:p>
    <w:p w14:paraId="5306BB3E" w14:textId="77777777" w:rsidR="00565872" w:rsidRDefault="00565872" w:rsidP="00565872">
      <w:pPr>
        <w:pStyle w:val="BodyText"/>
        <w:spacing w:before="2"/>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67"/>
        <w:gridCol w:w="133"/>
        <w:gridCol w:w="4852"/>
      </w:tblGrid>
      <w:tr w:rsidR="00565872" w14:paraId="69E99C0A" w14:textId="77777777" w:rsidTr="00565872">
        <w:trPr>
          <w:trHeight w:val="251"/>
        </w:trPr>
        <w:tc>
          <w:tcPr>
            <w:tcW w:w="4999" w:type="pct"/>
            <w:gridSpan w:val="3"/>
            <w:shd w:val="clear" w:color="auto" w:fill="CDCDCD"/>
          </w:tcPr>
          <w:p w14:paraId="444A1A8E" w14:textId="77777777" w:rsidR="00565872" w:rsidRDefault="00565872" w:rsidP="00D03A76">
            <w:pPr>
              <w:pStyle w:val="TableParagraph"/>
              <w:spacing w:line="232" w:lineRule="exact"/>
              <w:rPr>
                <w:b/>
              </w:rPr>
            </w:pPr>
            <w:r>
              <w:rPr>
                <w:b/>
              </w:rPr>
              <w:t>1.</w:t>
            </w:r>
            <w:r>
              <w:rPr>
                <w:b/>
                <w:spacing w:val="-5"/>
              </w:rPr>
              <w:t xml:space="preserve"> </w:t>
            </w:r>
            <w:r>
              <w:rPr>
                <w:b/>
              </w:rPr>
              <w:t>PERSONAL</w:t>
            </w:r>
            <w:r>
              <w:rPr>
                <w:b/>
                <w:spacing w:val="-6"/>
              </w:rPr>
              <w:t xml:space="preserve"> </w:t>
            </w:r>
            <w:r>
              <w:rPr>
                <w:b/>
                <w:spacing w:val="-2"/>
              </w:rPr>
              <w:t>DETAILS</w:t>
            </w:r>
          </w:p>
        </w:tc>
      </w:tr>
      <w:tr w:rsidR="00565872" w14:paraId="7D094C0B" w14:textId="77777777" w:rsidTr="00565872">
        <w:trPr>
          <w:trHeight w:val="757"/>
        </w:trPr>
        <w:tc>
          <w:tcPr>
            <w:tcW w:w="4999" w:type="pct"/>
            <w:gridSpan w:val="3"/>
          </w:tcPr>
          <w:p w14:paraId="42141F66" w14:textId="77777777" w:rsidR="00565872" w:rsidRDefault="00565872" w:rsidP="00D03A76">
            <w:pPr>
              <w:pStyle w:val="TableParagraph"/>
              <w:spacing w:before="1"/>
              <w:ind w:left="0"/>
            </w:pPr>
          </w:p>
          <w:p w14:paraId="190557E3" w14:textId="77777777" w:rsidR="00565872" w:rsidRDefault="00565872" w:rsidP="00D03A76">
            <w:pPr>
              <w:pStyle w:val="TableParagraph"/>
            </w:pPr>
            <w:r>
              <w:t>Applicant’s</w:t>
            </w:r>
            <w:r>
              <w:rPr>
                <w:spacing w:val="-8"/>
              </w:rPr>
              <w:t xml:space="preserve"> </w:t>
            </w:r>
            <w:r>
              <w:t>full</w:t>
            </w:r>
            <w:r>
              <w:rPr>
                <w:spacing w:val="-5"/>
              </w:rPr>
              <w:t xml:space="preserve"> </w:t>
            </w:r>
            <w:r>
              <w:rPr>
                <w:spacing w:val="-4"/>
              </w:rPr>
              <w:t>name:</w:t>
            </w:r>
          </w:p>
        </w:tc>
      </w:tr>
      <w:tr w:rsidR="00565872" w14:paraId="09640F66" w14:textId="77777777" w:rsidTr="00565872">
        <w:trPr>
          <w:trHeight w:val="1012"/>
        </w:trPr>
        <w:tc>
          <w:tcPr>
            <w:tcW w:w="4999" w:type="pct"/>
            <w:gridSpan w:val="3"/>
          </w:tcPr>
          <w:p w14:paraId="68B7451E" w14:textId="77777777" w:rsidR="00565872" w:rsidRDefault="00565872" w:rsidP="00D03A76">
            <w:pPr>
              <w:pStyle w:val="TableParagraph"/>
              <w:spacing w:before="1"/>
              <w:ind w:left="0"/>
            </w:pPr>
          </w:p>
          <w:p w14:paraId="59E38B4E" w14:textId="77777777" w:rsidR="00565872" w:rsidRDefault="00565872" w:rsidP="00D03A76">
            <w:pPr>
              <w:pStyle w:val="TableParagraph"/>
            </w:pPr>
            <w:r>
              <w:t>Applicant’s</w:t>
            </w:r>
            <w:r>
              <w:rPr>
                <w:spacing w:val="-7"/>
              </w:rPr>
              <w:t xml:space="preserve"> </w:t>
            </w:r>
            <w:r>
              <w:t>postal</w:t>
            </w:r>
            <w:r>
              <w:rPr>
                <w:spacing w:val="-6"/>
              </w:rPr>
              <w:t xml:space="preserve"> </w:t>
            </w:r>
            <w:r>
              <w:rPr>
                <w:spacing w:val="-2"/>
              </w:rPr>
              <w:t>address:</w:t>
            </w:r>
          </w:p>
        </w:tc>
      </w:tr>
      <w:tr w:rsidR="00565872" w14:paraId="6A21924E" w14:textId="77777777" w:rsidTr="00565872">
        <w:trPr>
          <w:trHeight w:val="760"/>
        </w:trPr>
        <w:tc>
          <w:tcPr>
            <w:tcW w:w="4999" w:type="pct"/>
            <w:gridSpan w:val="3"/>
          </w:tcPr>
          <w:p w14:paraId="5EAF6A49" w14:textId="77777777" w:rsidR="00565872" w:rsidRDefault="00565872" w:rsidP="00D03A76">
            <w:pPr>
              <w:pStyle w:val="TableParagraph"/>
              <w:spacing w:before="1"/>
              <w:ind w:left="0"/>
            </w:pPr>
          </w:p>
          <w:p w14:paraId="0A8D4F22" w14:textId="77777777" w:rsidR="00565872" w:rsidRDefault="00565872" w:rsidP="00D03A76">
            <w:pPr>
              <w:pStyle w:val="TableParagraph"/>
            </w:pPr>
            <w:r>
              <w:t>Applicant’s</w:t>
            </w:r>
            <w:r>
              <w:rPr>
                <w:spacing w:val="-7"/>
              </w:rPr>
              <w:t xml:space="preserve"> </w:t>
            </w:r>
            <w:r>
              <w:t>email</w:t>
            </w:r>
            <w:r>
              <w:rPr>
                <w:spacing w:val="-7"/>
              </w:rPr>
              <w:t xml:space="preserve"> </w:t>
            </w:r>
            <w:r>
              <w:rPr>
                <w:spacing w:val="-2"/>
              </w:rPr>
              <w:t>address:</w:t>
            </w:r>
          </w:p>
        </w:tc>
      </w:tr>
      <w:tr w:rsidR="00565872" w14:paraId="287330E7" w14:textId="77777777" w:rsidTr="00565872">
        <w:trPr>
          <w:trHeight w:val="251"/>
        </w:trPr>
        <w:tc>
          <w:tcPr>
            <w:tcW w:w="4999" w:type="pct"/>
            <w:gridSpan w:val="3"/>
            <w:shd w:val="clear" w:color="auto" w:fill="CDCDCD"/>
          </w:tcPr>
          <w:p w14:paraId="24F6BB11" w14:textId="77777777" w:rsidR="00565872" w:rsidRDefault="00565872" w:rsidP="00D03A76">
            <w:pPr>
              <w:pStyle w:val="TableParagraph"/>
              <w:spacing w:line="232" w:lineRule="exact"/>
              <w:rPr>
                <w:b/>
              </w:rPr>
            </w:pPr>
            <w:r>
              <w:rPr>
                <w:b/>
              </w:rPr>
              <w:t>2.</w:t>
            </w:r>
            <w:r>
              <w:rPr>
                <w:b/>
                <w:spacing w:val="-5"/>
              </w:rPr>
              <w:t xml:space="preserve"> </w:t>
            </w:r>
            <w:r>
              <w:rPr>
                <w:b/>
              </w:rPr>
              <w:t>INFORMATION</w:t>
            </w:r>
            <w:r>
              <w:rPr>
                <w:b/>
                <w:spacing w:val="-5"/>
              </w:rPr>
              <w:t xml:space="preserve"> </w:t>
            </w:r>
            <w:r>
              <w:rPr>
                <w:b/>
                <w:spacing w:val="-2"/>
              </w:rPr>
              <w:t>REQUIRED</w:t>
            </w:r>
          </w:p>
        </w:tc>
      </w:tr>
      <w:tr w:rsidR="00565872" w14:paraId="477602F2" w14:textId="77777777" w:rsidTr="00565872">
        <w:trPr>
          <w:trHeight w:val="760"/>
        </w:trPr>
        <w:tc>
          <w:tcPr>
            <w:tcW w:w="4999" w:type="pct"/>
            <w:gridSpan w:val="3"/>
          </w:tcPr>
          <w:p w14:paraId="6627CA75" w14:textId="77777777" w:rsidR="00565872" w:rsidRDefault="00565872" w:rsidP="00D03A76">
            <w:pPr>
              <w:pStyle w:val="TableParagraph"/>
              <w:spacing w:before="1"/>
              <w:ind w:left="0"/>
            </w:pPr>
          </w:p>
          <w:p w14:paraId="1F8EE1B8" w14:textId="77777777" w:rsidR="00565872" w:rsidRDefault="00565872" w:rsidP="00D03A76">
            <w:pPr>
              <w:pStyle w:val="TableParagraph"/>
              <w:rPr>
                <w:b/>
              </w:rPr>
            </w:pPr>
            <w:r>
              <w:rPr>
                <w:b/>
              </w:rPr>
              <w:t>To</w:t>
            </w:r>
            <w:r>
              <w:rPr>
                <w:b/>
                <w:spacing w:val="-5"/>
              </w:rPr>
              <w:t xml:space="preserve"> </w:t>
            </w:r>
            <w:r>
              <w:rPr>
                <w:b/>
              </w:rPr>
              <w:t>help</w:t>
            </w:r>
            <w:r>
              <w:rPr>
                <w:b/>
                <w:spacing w:val="-3"/>
              </w:rPr>
              <w:t xml:space="preserve"> </w:t>
            </w:r>
            <w:r>
              <w:rPr>
                <w:b/>
              </w:rPr>
              <w:t>us</w:t>
            </w:r>
            <w:r>
              <w:rPr>
                <w:b/>
                <w:spacing w:val="-5"/>
              </w:rPr>
              <w:t xml:space="preserve"> </w:t>
            </w:r>
            <w:r>
              <w:rPr>
                <w:b/>
              </w:rPr>
              <w:t>find</w:t>
            </w:r>
            <w:r>
              <w:rPr>
                <w:b/>
                <w:spacing w:val="-6"/>
              </w:rPr>
              <w:t xml:space="preserve"> </w:t>
            </w:r>
            <w:r>
              <w:rPr>
                <w:b/>
              </w:rPr>
              <w:t>the</w:t>
            </w:r>
            <w:r>
              <w:rPr>
                <w:b/>
                <w:spacing w:val="-5"/>
              </w:rPr>
              <w:t xml:space="preserve"> </w:t>
            </w:r>
            <w:r>
              <w:rPr>
                <w:b/>
              </w:rPr>
              <w:t>CCTV</w:t>
            </w:r>
            <w:r>
              <w:rPr>
                <w:b/>
                <w:spacing w:val="-4"/>
              </w:rPr>
              <w:t xml:space="preserve"> </w:t>
            </w:r>
            <w:r>
              <w:rPr>
                <w:b/>
              </w:rPr>
              <w:t>data you</w:t>
            </w:r>
            <w:r>
              <w:rPr>
                <w:b/>
                <w:spacing w:val="-3"/>
              </w:rPr>
              <w:t xml:space="preserve"> </w:t>
            </w:r>
            <w:r>
              <w:rPr>
                <w:b/>
              </w:rPr>
              <w:t>require,</w:t>
            </w:r>
            <w:r>
              <w:rPr>
                <w:b/>
                <w:spacing w:val="-2"/>
              </w:rPr>
              <w:t xml:space="preserve"> </w:t>
            </w:r>
            <w:r>
              <w:rPr>
                <w:b/>
              </w:rPr>
              <w:t>please</w:t>
            </w:r>
            <w:r>
              <w:rPr>
                <w:b/>
                <w:spacing w:val="-3"/>
              </w:rPr>
              <w:t xml:space="preserve"> </w:t>
            </w:r>
            <w:r>
              <w:rPr>
                <w:b/>
              </w:rPr>
              <w:t>complete</w:t>
            </w:r>
            <w:r>
              <w:rPr>
                <w:b/>
                <w:spacing w:val="-6"/>
              </w:rPr>
              <w:t xml:space="preserve"> </w:t>
            </w:r>
            <w:r>
              <w:rPr>
                <w:b/>
              </w:rPr>
              <w:t>the</w:t>
            </w:r>
            <w:r>
              <w:rPr>
                <w:b/>
                <w:spacing w:val="-5"/>
              </w:rPr>
              <w:t xml:space="preserve"> </w:t>
            </w:r>
            <w:r>
              <w:rPr>
                <w:b/>
              </w:rPr>
              <w:t>following</w:t>
            </w:r>
            <w:r>
              <w:rPr>
                <w:b/>
                <w:spacing w:val="-5"/>
              </w:rPr>
              <w:t xml:space="preserve"> </w:t>
            </w:r>
            <w:r>
              <w:rPr>
                <w:b/>
                <w:spacing w:val="-2"/>
              </w:rPr>
              <w:t>section.</w:t>
            </w:r>
          </w:p>
        </w:tc>
      </w:tr>
      <w:tr w:rsidR="00565872" w14:paraId="722BCB2F" w14:textId="77777777" w:rsidTr="00565872">
        <w:trPr>
          <w:trHeight w:val="757"/>
        </w:trPr>
        <w:tc>
          <w:tcPr>
            <w:tcW w:w="4999" w:type="pct"/>
            <w:gridSpan w:val="3"/>
          </w:tcPr>
          <w:p w14:paraId="155BD31C" w14:textId="77777777" w:rsidR="00565872" w:rsidRDefault="00565872" w:rsidP="00D03A76">
            <w:pPr>
              <w:pStyle w:val="TableParagraph"/>
              <w:spacing w:before="10"/>
              <w:ind w:left="0"/>
              <w:rPr>
                <w:sz w:val="21"/>
              </w:rPr>
            </w:pPr>
          </w:p>
          <w:p w14:paraId="7EBEA0CD" w14:textId="77777777" w:rsidR="00565872" w:rsidRDefault="00565872" w:rsidP="00D03A76">
            <w:pPr>
              <w:pStyle w:val="TableParagraph"/>
            </w:pPr>
            <w:r>
              <w:t>Location/position</w:t>
            </w:r>
            <w:r>
              <w:rPr>
                <w:spacing w:val="-8"/>
              </w:rPr>
              <w:t xml:space="preserve"> </w:t>
            </w:r>
            <w:r>
              <w:t>of</w:t>
            </w:r>
            <w:r>
              <w:rPr>
                <w:spacing w:val="-7"/>
              </w:rPr>
              <w:t xml:space="preserve"> </w:t>
            </w:r>
            <w:r>
              <w:t>CCTV</w:t>
            </w:r>
            <w:r>
              <w:rPr>
                <w:spacing w:val="-7"/>
              </w:rPr>
              <w:t xml:space="preserve"> </w:t>
            </w:r>
            <w:r>
              <w:rPr>
                <w:spacing w:val="-2"/>
              </w:rPr>
              <w:t>camera:</w:t>
            </w:r>
          </w:p>
        </w:tc>
      </w:tr>
      <w:tr w:rsidR="00565872" w14:paraId="17AEB594" w14:textId="77777777" w:rsidTr="00565872">
        <w:trPr>
          <w:trHeight w:val="757"/>
        </w:trPr>
        <w:tc>
          <w:tcPr>
            <w:tcW w:w="2406" w:type="pct"/>
            <w:gridSpan w:val="2"/>
          </w:tcPr>
          <w:p w14:paraId="151ECDE0" w14:textId="77777777" w:rsidR="00565872" w:rsidRDefault="00565872" w:rsidP="00D03A76">
            <w:pPr>
              <w:pStyle w:val="TableParagraph"/>
              <w:spacing w:before="1"/>
              <w:ind w:left="0"/>
            </w:pPr>
          </w:p>
          <w:p w14:paraId="59CCD155" w14:textId="77777777" w:rsidR="00565872" w:rsidRDefault="00565872" w:rsidP="00D03A76">
            <w:pPr>
              <w:pStyle w:val="TableParagraph"/>
            </w:pPr>
            <w:r>
              <w:t>Date</w:t>
            </w:r>
            <w:r>
              <w:rPr>
                <w:spacing w:val="-3"/>
              </w:rPr>
              <w:t xml:space="preserve"> </w:t>
            </w:r>
            <w:r>
              <w:t>image</w:t>
            </w:r>
            <w:r>
              <w:rPr>
                <w:spacing w:val="-4"/>
              </w:rPr>
              <w:t xml:space="preserve"> </w:t>
            </w:r>
            <w:r>
              <w:rPr>
                <w:spacing w:val="-2"/>
              </w:rPr>
              <w:t>taken:</w:t>
            </w:r>
          </w:p>
        </w:tc>
        <w:tc>
          <w:tcPr>
            <w:tcW w:w="2594" w:type="pct"/>
          </w:tcPr>
          <w:p w14:paraId="2187843F" w14:textId="77777777" w:rsidR="00565872" w:rsidRDefault="00565872" w:rsidP="00D03A76">
            <w:pPr>
              <w:pStyle w:val="TableParagraph"/>
              <w:spacing w:before="1"/>
              <w:ind w:left="0"/>
            </w:pPr>
          </w:p>
          <w:p w14:paraId="66E91A9C" w14:textId="77777777" w:rsidR="00565872" w:rsidRDefault="00565872" w:rsidP="00D03A76">
            <w:pPr>
              <w:pStyle w:val="TableParagraph"/>
              <w:ind w:left="108"/>
            </w:pPr>
            <w:r>
              <w:t>Time</w:t>
            </w:r>
            <w:r>
              <w:rPr>
                <w:spacing w:val="-4"/>
              </w:rPr>
              <w:t xml:space="preserve"> </w:t>
            </w:r>
            <w:r>
              <w:t>image</w:t>
            </w:r>
            <w:r>
              <w:rPr>
                <w:spacing w:val="-4"/>
              </w:rPr>
              <w:t xml:space="preserve"> </w:t>
            </w:r>
            <w:r>
              <w:rPr>
                <w:spacing w:val="-2"/>
              </w:rPr>
              <w:t>taken:</w:t>
            </w:r>
          </w:p>
        </w:tc>
      </w:tr>
      <w:tr w:rsidR="00565872" w14:paraId="61E74E5E" w14:textId="77777777" w:rsidTr="00565872">
        <w:trPr>
          <w:trHeight w:val="2277"/>
        </w:trPr>
        <w:tc>
          <w:tcPr>
            <w:tcW w:w="4999" w:type="pct"/>
            <w:gridSpan w:val="3"/>
          </w:tcPr>
          <w:p w14:paraId="2478BF9E" w14:textId="77777777" w:rsidR="00565872" w:rsidRDefault="00565872" w:rsidP="00D03A76">
            <w:pPr>
              <w:pStyle w:val="TableParagraph"/>
              <w:spacing w:before="1"/>
              <w:ind w:left="0"/>
            </w:pPr>
          </w:p>
          <w:p w14:paraId="475BC380" w14:textId="77777777" w:rsidR="00565872" w:rsidRDefault="00565872" w:rsidP="00D03A76">
            <w:pPr>
              <w:pStyle w:val="TableParagraph"/>
            </w:pPr>
            <w:r>
              <w:t>Brief</w:t>
            </w:r>
            <w:r>
              <w:rPr>
                <w:spacing w:val="-5"/>
              </w:rPr>
              <w:t xml:space="preserve"> </w:t>
            </w:r>
            <w:r>
              <w:t>description</w:t>
            </w:r>
            <w:r>
              <w:rPr>
                <w:spacing w:val="-7"/>
              </w:rPr>
              <w:t xml:space="preserve"> </w:t>
            </w:r>
            <w:r>
              <w:t>of</w:t>
            </w:r>
            <w:r>
              <w:rPr>
                <w:spacing w:val="-7"/>
              </w:rPr>
              <w:t xml:space="preserve"> </w:t>
            </w:r>
            <w:r>
              <w:t>the</w:t>
            </w:r>
            <w:r>
              <w:rPr>
                <w:spacing w:val="-6"/>
              </w:rPr>
              <w:t xml:space="preserve"> </w:t>
            </w:r>
            <w:r>
              <w:t>applicant’s</w:t>
            </w:r>
            <w:r>
              <w:rPr>
                <w:spacing w:val="-6"/>
              </w:rPr>
              <w:t xml:space="preserve"> </w:t>
            </w:r>
            <w:r>
              <w:t>appearance</w:t>
            </w:r>
            <w:r>
              <w:rPr>
                <w:spacing w:val="-8"/>
              </w:rPr>
              <w:t xml:space="preserve"> </w:t>
            </w:r>
            <w:r>
              <w:t>and</w:t>
            </w:r>
            <w:r>
              <w:rPr>
                <w:spacing w:val="-6"/>
              </w:rPr>
              <w:t xml:space="preserve"> </w:t>
            </w:r>
            <w:r>
              <w:t>likely</w:t>
            </w:r>
            <w:r>
              <w:rPr>
                <w:spacing w:val="-8"/>
              </w:rPr>
              <w:t xml:space="preserve"> </w:t>
            </w:r>
            <w:r>
              <w:t>activities</w:t>
            </w:r>
            <w:r>
              <w:rPr>
                <w:spacing w:val="-6"/>
              </w:rPr>
              <w:t xml:space="preserve"> </w:t>
            </w:r>
            <w:r>
              <w:t>captured</w:t>
            </w:r>
            <w:r>
              <w:rPr>
                <w:spacing w:val="-6"/>
              </w:rPr>
              <w:t xml:space="preserve"> </w:t>
            </w:r>
            <w:r>
              <w:t>by</w:t>
            </w:r>
            <w:r>
              <w:rPr>
                <w:spacing w:val="-8"/>
              </w:rPr>
              <w:t xml:space="preserve"> </w:t>
            </w:r>
            <w:r>
              <w:rPr>
                <w:spacing w:val="-2"/>
              </w:rPr>
              <w:t>CCTV:</w:t>
            </w:r>
          </w:p>
          <w:p w14:paraId="2667DAB2" w14:textId="77777777" w:rsidR="00565872" w:rsidRDefault="00565872" w:rsidP="00D03A76">
            <w:pPr>
              <w:pStyle w:val="TableParagraph"/>
              <w:ind w:left="0"/>
              <w:rPr>
                <w:sz w:val="24"/>
              </w:rPr>
            </w:pPr>
          </w:p>
          <w:p w14:paraId="793DA64B" w14:textId="77777777" w:rsidR="00565872" w:rsidRDefault="00565872" w:rsidP="00D03A76">
            <w:pPr>
              <w:pStyle w:val="TableParagraph"/>
              <w:ind w:left="0"/>
              <w:rPr>
                <w:sz w:val="24"/>
              </w:rPr>
            </w:pPr>
          </w:p>
          <w:p w14:paraId="4D217DF6" w14:textId="77777777" w:rsidR="00565872" w:rsidRDefault="00565872" w:rsidP="00D03A76">
            <w:pPr>
              <w:pStyle w:val="TableParagraph"/>
              <w:ind w:left="0"/>
              <w:rPr>
                <w:sz w:val="24"/>
              </w:rPr>
            </w:pPr>
          </w:p>
          <w:p w14:paraId="18EA23CE" w14:textId="77777777" w:rsidR="00565872" w:rsidRDefault="00565872" w:rsidP="00D03A76">
            <w:pPr>
              <w:pStyle w:val="TableParagraph"/>
              <w:ind w:left="0"/>
              <w:rPr>
                <w:sz w:val="24"/>
              </w:rPr>
            </w:pPr>
          </w:p>
          <w:p w14:paraId="696C5CB7" w14:textId="77777777" w:rsidR="00565872" w:rsidRDefault="00565872" w:rsidP="00D03A76">
            <w:pPr>
              <w:pStyle w:val="TableParagraph"/>
              <w:ind w:left="0"/>
              <w:rPr>
                <w:sz w:val="24"/>
              </w:rPr>
            </w:pPr>
          </w:p>
          <w:p w14:paraId="7D2DD23C" w14:textId="77777777" w:rsidR="00565872" w:rsidRDefault="00565872" w:rsidP="00D03A76">
            <w:pPr>
              <w:pStyle w:val="TableParagraph"/>
              <w:spacing w:before="138" w:line="232" w:lineRule="exact"/>
            </w:pPr>
            <w:r>
              <w:t>A</w:t>
            </w:r>
            <w:r>
              <w:rPr>
                <w:spacing w:val="-7"/>
              </w:rPr>
              <w:t xml:space="preserve"> </w:t>
            </w:r>
            <w:r>
              <w:t>recent</w:t>
            </w:r>
            <w:r>
              <w:rPr>
                <w:spacing w:val="-2"/>
              </w:rPr>
              <w:t xml:space="preserve"> </w:t>
            </w:r>
            <w:r>
              <w:t>photograph</w:t>
            </w:r>
            <w:r>
              <w:rPr>
                <w:spacing w:val="-6"/>
              </w:rPr>
              <w:t xml:space="preserve"> </w:t>
            </w:r>
            <w:r>
              <w:t>is also</w:t>
            </w:r>
            <w:r>
              <w:rPr>
                <w:spacing w:val="-4"/>
              </w:rPr>
              <w:t xml:space="preserve"> </w:t>
            </w:r>
            <w:r>
              <w:t>required</w:t>
            </w:r>
            <w:r>
              <w:rPr>
                <w:spacing w:val="-6"/>
              </w:rPr>
              <w:t xml:space="preserve"> </w:t>
            </w:r>
            <w:r>
              <w:t>to</w:t>
            </w:r>
            <w:r>
              <w:rPr>
                <w:spacing w:val="-6"/>
              </w:rPr>
              <w:t xml:space="preserve"> </w:t>
            </w:r>
            <w:r>
              <w:t>assist</w:t>
            </w:r>
            <w:r>
              <w:rPr>
                <w:spacing w:val="-3"/>
              </w:rPr>
              <w:t xml:space="preserve"> </w:t>
            </w:r>
            <w:r>
              <w:t>identification</w:t>
            </w:r>
            <w:r>
              <w:rPr>
                <w:spacing w:val="-4"/>
              </w:rPr>
              <w:t xml:space="preserve"> </w:t>
            </w:r>
            <w:r>
              <w:t>of</w:t>
            </w:r>
            <w:r>
              <w:rPr>
                <w:spacing w:val="-5"/>
              </w:rPr>
              <w:t xml:space="preserve"> </w:t>
            </w:r>
            <w:r>
              <w:t>the</w:t>
            </w:r>
            <w:r>
              <w:rPr>
                <w:spacing w:val="-6"/>
              </w:rPr>
              <w:t xml:space="preserve"> </w:t>
            </w:r>
            <w:r>
              <w:t>relevant</w:t>
            </w:r>
            <w:r>
              <w:rPr>
                <w:spacing w:val="-2"/>
              </w:rPr>
              <w:t xml:space="preserve"> images.</w:t>
            </w:r>
          </w:p>
        </w:tc>
      </w:tr>
      <w:tr w:rsidR="00565872" w14:paraId="604844D6" w14:textId="77777777" w:rsidTr="00565872">
        <w:trPr>
          <w:trHeight w:val="1770"/>
        </w:trPr>
        <w:tc>
          <w:tcPr>
            <w:tcW w:w="4999" w:type="pct"/>
            <w:gridSpan w:val="3"/>
          </w:tcPr>
          <w:p w14:paraId="01B64EAF" w14:textId="77777777" w:rsidR="00565872" w:rsidRDefault="00565872" w:rsidP="00D03A76">
            <w:pPr>
              <w:pStyle w:val="TableParagraph"/>
              <w:spacing w:before="1"/>
              <w:ind w:left="0"/>
            </w:pPr>
          </w:p>
          <w:p w14:paraId="49F53D94" w14:textId="77777777" w:rsidR="00565872" w:rsidRDefault="00565872" w:rsidP="00D03A76">
            <w:pPr>
              <w:pStyle w:val="TableParagraph"/>
            </w:pPr>
            <w:r>
              <w:t>Any</w:t>
            </w:r>
            <w:r>
              <w:rPr>
                <w:spacing w:val="-8"/>
              </w:rPr>
              <w:t xml:space="preserve"> </w:t>
            </w:r>
            <w:r>
              <w:t>other</w:t>
            </w:r>
            <w:r>
              <w:rPr>
                <w:spacing w:val="-2"/>
              </w:rPr>
              <w:t xml:space="preserve"> </w:t>
            </w:r>
            <w:r>
              <w:t>information</w:t>
            </w:r>
            <w:r>
              <w:rPr>
                <w:spacing w:val="-6"/>
              </w:rPr>
              <w:t xml:space="preserve"> </w:t>
            </w:r>
            <w:r>
              <w:t>that</w:t>
            </w:r>
            <w:r>
              <w:rPr>
                <w:spacing w:val="-5"/>
              </w:rPr>
              <w:t xml:space="preserve"> </w:t>
            </w:r>
            <w:r>
              <w:t>might</w:t>
            </w:r>
            <w:r>
              <w:rPr>
                <w:spacing w:val="-2"/>
              </w:rPr>
              <w:t xml:space="preserve"> </w:t>
            </w:r>
            <w:r>
              <w:t>assist</w:t>
            </w:r>
            <w:r>
              <w:rPr>
                <w:spacing w:val="-4"/>
              </w:rPr>
              <w:t xml:space="preserve"> </w:t>
            </w:r>
            <w:r>
              <w:t>us</w:t>
            </w:r>
            <w:r>
              <w:rPr>
                <w:spacing w:val="-3"/>
              </w:rPr>
              <w:t xml:space="preserve"> </w:t>
            </w:r>
            <w:r>
              <w:t>in</w:t>
            </w:r>
            <w:r>
              <w:rPr>
                <w:spacing w:val="-7"/>
              </w:rPr>
              <w:t xml:space="preserve"> </w:t>
            </w:r>
            <w:r>
              <w:t>finding</w:t>
            </w:r>
            <w:r>
              <w:rPr>
                <w:spacing w:val="-4"/>
              </w:rPr>
              <w:t xml:space="preserve"> </w:t>
            </w:r>
            <w:r>
              <w:t>the</w:t>
            </w:r>
            <w:r>
              <w:rPr>
                <w:spacing w:val="-6"/>
              </w:rPr>
              <w:t xml:space="preserve"> </w:t>
            </w:r>
            <w:r>
              <w:t>information</w:t>
            </w:r>
            <w:r>
              <w:rPr>
                <w:spacing w:val="-5"/>
              </w:rPr>
              <w:t xml:space="preserve"> </w:t>
            </w:r>
            <w:r>
              <w:rPr>
                <w:spacing w:val="-2"/>
              </w:rPr>
              <w:t>required:</w:t>
            </w:r>
          </w:p>
        </w:tc>
      </w:tr>
      <w:tr w:rsidR="00565872" w14:paraId="6BC6CFC6" w14:textId="77777777" w:rsidTr="00565872">
        <w:trPr>
          <w:trHeight w:val="763"/>
        </w:trPr>
        <w:tc>
          <w:tcPr>
            <w:tcW w:w="2335" w:type="pct"/>
            <w:tcBorders>
              <w:top w:val="nil"/>
            </w:tcBorders>
          </w:tcPr>
          <w:p w14:paraId="36F99F86" w14:textId="77777777" w:rsidR="00565872" w:rsidRDefault="00565872" w:rsidP="00D03A76">
            <w:pPr>
              <w:pStyle w:val="TableParagraph"/>
              <w:spacing w:before="5"/>
            </w:pPr>
            <w:r>
              <w:t>Do</w:t>
            </w:r>
            <w:r>
              <w:rPr>
                <w:spacing w:val="-11"/>
              </w:rPr>
              <w:t xml:space="preserve"> </w:t>
            </w:r>
            <w:r>
              <w:t>you</w:t>
            </w:r>
            <w:r>
              <w:rPr>
                <w:spacing w:val="-11"/>
              </w:rPr>
              <w:t xml:space="preserve"> </w:t>
            </w:r>
            <w:r>
              <w:t>require</w:t>
            </w:r>
            <w:r>
              <w:rPr>
                <w:spacing w:val="-13"/>
              </w:rPr>
              <w:t xml:space="preserve"> </w:t>
            </w:r>
            <w:r>
              <w:t>a</w:t>
            </w:r>
            <w:r>
              <w:rPr>
                <w:spacing w:val="-11"/>
              </w:rPr>
              <w:t xml:space="preserve"> </w:t>
            </w:r>
            <w:r>
              <w:t>hard</w:t>
            </w:r>
            <w:r>
              <w:rPr>
                <w:spacing w:val="-13"/>
              </w:rPr>
              <w:t xml:space="preserve"> </w:t>
            </w:r>
            <w:r>
              <w:t>copy</w:t>
            </w:r>
            <w:r>
              <w:rPr>
                <w:spacing w:val="-13"/>
              </w:rPr>
              <w:t xml:space="preserve"> </w:t>
            </w:r>
            <w:r>
              <w:t>of</w:t>
            </w:r>
            <w:r>
              <w:rPr>
                <w:spacing w:val="-9"/>
              </w:rPr>
              <w:t xml:space="preserve"> </w:t>
            </w:r>
            <w:r>
              <w:t>the</w:t>
            </w:r>
            <w:r>
              <w:rPr>
                <w:spacing w:val="-11"/>
              </w:rPr>
              <w:t xml:space="preserve"> </w:t>
            </w:r>
            <w:r>
              <w:t>image</w:t>
            </w:r>
            <w:r>
              <w:rPr>
                <w:spacing w:val="-11"/>
              </w:rPr>
              <w:t xml:space="preserve"> </w:t>
            </w:r>
            <w:r>
              <w:t>or would “viewing” the images be sufficient?</w:t>
            </w:r>
          </w:p>
        </w:tc>
        <w:tc>
          <w:tcPr>
            <w:tcW w:w="2665" w:type="pct"/>
            <w:gridSpan w:val="2"/>
            <w:tcBorders>
              <w:top w:val="nil"/>
            </w:tcBorders>
          </w:tcPr>
          <w:p w14:paraId="21699D5D" w14:textId="77777777" w:rsidR="00565872" w:rsidRDefault="00565872" w:rsidP="00D03A76">
            <w:pPr>
              <w:pStyle w:val="TableParagraph"/>
              <w:tabs>
                <w:tab w:val="left" w:pos="2587"/>
              </w:tabs>
              <w:spacing w:before="5"/>
              <w:ind w:left="108"/>
            </w:pPr>
            <w:r>
              <w:t>Hard</w:t>
            </w:r>
            <w:r>
              <w:rPr>
                <w:spacing w:val="-3"/>
              </w:rPr>
              <w:t xml:space="preserve"> </w:t>
            </w:r>
            <w:r>
              <w:rPr>
                <w:spacing w:val="-4"/>
              </w:rPr>
              <w:t>copy</w:t>
            </w:r>
            <w:r>
              <w:tab/>
            </w:r>
            <w:r>
              <w:rPr>
                <w:spacing w:val="-2"/>
              </w:rPr>
              <w:t>Viewing</w:t>
            </w:r>
          </w:p>
        </w:tc>
      </w:tr>
      <w:tr w:rsidR="00565872" w14:paraId="62287105" w14:textId="77777777" w:rsidTr="00565872">
        <w:trPr>
          <w:trHeight w:val="253"/>
        </w:trPr>
        <w:tc>
          <w:tcPr>
            <w:tcW w:w="2335" w:type="pct"/>
            <w:tcBorders>
              <w:right w:val="nil"/>
            </w:tcBorders>
            <w:shd w:val="clear" w:color="auto" w:fill="CDCDCD"/>
          </w:tcPr>
          <w:p w14:paraId="451DDAB6" w14:textId="77777777" w:rsidR="00565872" w:rsidRDefault="00565872" w:rsidP="00D03A76">
            <w:pPr>
              <w:pStyle w:val="TableParagraph"/>
              <w:spacing w:before="2" w:line="232" w:lineRule="exact"/>
              <w:rPr>
                <w:b/>
              </w:rPr>
            </w:pPr>
            <w:r>
              <w:rPr>
                <w:b/>
              </w:rPr>
              <w:t>3.</w:t>
            </w:r>
            <w:r>
              <w:rPr>
                <w:b/>
                <w:spacing w:val="1"/>
              </w:rPr>
              <w:t xml:space="preserve"> </w:t>
            </w:r>
            <w:r>
              <w:rPr>
                <w:b/>
                <w:spacing w:val="-2"/>
              </w:rPr>
              <w:t>DECLARATION</w:t>
            </w:r>
          </w:p>
        </w:tc>
        <w:tc>
          <w:tcPr>
            <w:tcW w:w="2665" w:type="pct"/>
            <w:gridSpan w:val="2"/>
            <w:tcBorders>
              <w:left w:val="nil"/>
            </w:tcBorders>
            <w:shd w:val="clear" w:color="auto" w:fill="CDCDCD"/>
          </w:tcPr>
          <w:p w14:paraId="255C54A8" w14:textId="77777777" w:rsidR="00565872" w:rsidRDefault="00565872" w:rsidP="00D03A76">
            <w:pPr>
              <w:pStyle w:val="TableParagraph"/>
              <w:ind w:left="0"/>
              <w:rPr>
                <w:rFonts w:ascii="Times New Roman"/>
                <w:sz w:val="18"/>
              </w:rPr>
            </w:pPr>
          </w:p>
        </w:tc>
      </w:tr>
      <w:tr w:rsidR="00565872" w14:paraId="656B1400" w14:textId="77777777" w:rsidTr="00565872">
        <w:trPr>
          <w:trHeight w:val="757"/>
        </w:trPr>
        <w:tc>
          <w:tcPr>
            <w:tcW w:w="5000" w:type="pct"/>
            <w:gridSpan w:val="3"/>
          </w:tcPr>
          <w:p w14:paraId="4484AB4D" w14:textId="77777777" w:rsidR="00565872" w:rsidRDefault="00565872" w:rsidP="00D03A76">
            <w:pPr>
              <w:pStyle w:val="TableParagraph"/>
              <w:spacing w:before="1"/>
              <w:ind w:left="0"/>
            </w:pPr>
          </w:p>
          <w:p w14:paraId="30AC84B0" w14:textId="77777777" w:rsidR="00565872" w:rsidRDefault="00565872" w:rsidP="00D03A76">
            <w:pPr>
              <w:pStyle w:val="TableParagraph"/>
            </w:pPr>
            <w:r>
              <w:t>I</w:t>
            </w:r>
            <w:r>
              <w:rPr>
                <w:spacing w:val="-11"/>
              </w:rPr>
              <w:t xml:space="preserve"> </w:t>
            </w:r>
            <w:r>
              <w:t>confirm</w:t>
            </w:r>
            <w:r>
              <w:rPr>
                <w:spacing w:val="-10"/>
              </w:rPr>
              <w:t xml:space="preserve"> </w:t>
            </w:r>
            <w:r>
              <w:t>that</w:t>
            </w:r>
            <w:r>
              <w:rPr>
                <w:spacing w:val="-9"/>
              </w:rPr>
              <w:t xml:space="preserve"> </w:t>
            </w:r>
            <w:proofErr w:type="gramStart"/>
            <w:r>
              <w:t>all</w:t>
            </w:r>
            <w:r>
              <w:rPr>
                <w:spacing w:val="-9"/>
              </w:rPr>
              <w:t xml:space="preserve"> </w:t>
            </w:r>
            <w:r>
              <w:t>of</w:t>
            </w:r>
            <w:proofErr w:type="gramEnd"/>
            <w:r>
              <w:rPr>
                <w:spacing w:val="-11"/>
              </w:rPr>
              <w:t xml:space="preserve"> </w:t>
            </w:r>
            <w:r>
              <w:t>the</w:t>
            </w:r>
            <w:r>
              <w:rPr>
                <w:spacing w:val="-10"/>
              </w:rPr>
              <w:t xml:space="preserve"> </w:t>
            </w:r>
            <w:r>
              <w:t>information</w:t>
            </w:r>
            <w:r>
              <w:rPr>
                <w:spacing w:val="-10"/>
              </w:rPr>
              <w:t xml:space="preserve"> </w:t>
            </w:r>
            <w:r>
              <w:t>I</w:t>
            </w:r>
            <w:r>
              <w:rPr>
                <w:spacing w:val="-11"/>
              </w:rPr>
              <w:t xml:space="preserve"> </w:t>
            </w:r>
            <w:r>
              <w:t>have</w:t>
            </w:r>
            <w:r>
              <w:rPr>
                <w:spacing w:val="-10"/>
              </w:rPr>
              <w:t xml:space="preserve"> </w:t>
            </w:r>
            <w:r>
              <w:t>provided</w:t>
            </w:r>
            <w:r>
              <w:rPr>
                <w:spacing w:val="-10"/>
              </w:rPr>
              <w:t xml:space="preserve"> </w:t>
            </w:r>
            <w:r>
              <w:t>is</w:t>
            </w:r>
            <w:r>
              <w:rPr>
                <w:spacing w:val="-9"/>
              </w:rPr>
              <w:t xml:space="preserve"> </w:t>
            </w:r>
            <w:r>
              <w:t>correct</w:t>
            </w:r>
            <w:r>
              <w:rPr>
                <w:spacing w:val="-11"/>
              </w:rPr>
              <w:t xml:space="preserve"> </w:t>
            </w:r>
            <w:r>
              <w:t>and</w:t>
            </w:r>
            <w:r>
              <w:rPr>
                <w:spacing w:val="-12"/>
              </w:rPr>
              <w:t xml:space="preserve"> </w:t>
            </w:r>
            <w:r>
              <w:t>that</w:t>
            </w:r>
            <w:r>
              <w:rPr>
                <w:spacing w:val="-11"/>
              </w:rPr>
              <w:t xml:space="preserve"> </w:t>
            </w:r>
            <w:r>
              <w:t>I</w:t>
            </w:r>
            <w:r>
              <w:rPr>
                <w:spacing w:val="-11"/>
              </w:rPr>
              <w:t xml:space="preserve"> </w:t>
            </w:r>
            <w:r>
              <w:t>am</w:t>
            </w:r>
            <w:r>
              <w:rPr>
                <w:spacing w:val="-11"/>
              </w:rPr>
              <w:t xml:space="preserve"> </w:t>
            </w:r>
            <w:r>
              <w:t>the</w:t>
            </w:r>
            <w:r>
              <w:rPr>
                <w:spacing w:val="-10"/>
              </w:rPr>
              <w:t xml:space="preserve"> </w:t>
            </w:r>
            <w:r>
              <w:t>Data</w:t>
            </w:r>
            <w:r>
              <w:rPr>
                <w:spacing w:val="-9"/>
              </w:rPr>
              <w:t xml:space="preserve"> </w:t>
            </w:r>
            <w:r>
              <w:rPr>
                <w:spacing w:val="-2"/>
              </w:rPr>
              <w:t>Subject.</w:t>
            </w:r>
          </w:p>
        </w:tc>
      </w:tr>
      <w:tr w:rsidR="00565872" w14:paraId="520B926B" w14:textId="77777777" w:rsidTr="00565872">
        <w:trPr>
          <w:trHeight w:val="760"/>
        </w:trPr>
        <w:tc>
          <w:tcPr>
            <w:tcW w:w="2335" w:type="pct"/>
          </w:tcPr>
          <w:p w14:paraId="57EB2974" w14:textId="77777777" w:rsidR="00565872" w:rsidRDefault="00565872" w:rsidP="00D03A76">
            <w:pPr>
              <w:pStyle w:val="TableParagraph"/>
              <w:spacing w:before="1"/>
              <w:ind w:left="0"/>
            </w:pPr>
          </w:p>
          <w:p w14:paraId="73A21EBB" w14:textId="77777777" w:rsidR="00565872" w:rsidRDefault="00565872" w:rsidP="00D03A76">
            <w:pPr>
              <w:pStyle w:val="TableParagraph"/>
            </w:pPr>
            <w:r>
              <w:rPr>
                <w:spacing w:val="-2"/>
              </w:rPr>
              <w:t>Signed:</w:t>
            </w:r>
          </w:p>
        </w:tc>
        <w:tc>
          <w:tcPr>
            <w:tcW w:w="2665" w:type="pct"/>
            <w:gridSpan w:val="2"/>
          </w:tcPr>
          <w:p w14:paraId="2D81D2BD" w14:textId="77777777" w:rsidR="00565872" w:rsidRDefault="00565872" w:rsidP="00D03A76">
            <w:pPr>
              <w:pStyle w:val="TableParagraph"/>
              <w:spacing w:before="1"/>
              <w:ind w:left="0"/>
            </w:pPr>
          </w:p>
          <w:p w14:paraId="687E583A" w14:textId="77777777" w:rsidR="00565872" w:rsidRDefault="00565872" w:rsidP="00D03A76">
            <w:pPr>
              <w:pStyle w:val="TableParagraph"/>
              <w:ind w:left="108"/>
            </w:pPr>
            <w:r>
              <w:rPr>
                <w:spacing w:val="-2"/>
              </w:rPr>
              <w:t>Date:</w:t>
            </w:r>
          </w:p>
        </w:tc>
      </w:tr>
      <w:tr w:rsidR="00565872" w14:paraId="74355C7E" w14:textId="77777777" w:rsidTr="00565872">
        <w:trPr>
          <w:trHeight w:val="1516"/>
        </w:trPr>
        <w:tc>
          <w:tcPr>
            <w:tcW w:w="5000" w:type="pct"/>
            <w:gridSpan w:val="3"/>
          </w:tcPr>
          <w:p w14:paraId="20FCFB8C" w14:textId="77777777" w:rsidR="00565872" w:rsidRDefault="00565872" w:rsidP="00D03A76">
            <w:pPr>
              <w:pStyle w:val="TableParagraph"/>
              <w:spacing w:before="10"/>
              <w:ind w:left="0"/>
              <w:rPr>
                <w:sz w:val="21"/>
              </w:rPr>
            </w:pPr>
          </w:p>
          <w:p w14:paraId="244AFA2F" w14:textId="77777777" w:rsidR="00565872" w:rsidRDefault="00565872" w:rsidP="00D03A76">
            <w:pPr>
              <w:pStyle w:val="TableParagraph"/>
              <w:rPr>
                <w:b/>
              </w:rPr>
            </w:pPr>
            <w:r>
              <w:rPr>
                <w:b/>
                <w:spacing w:val="-5"/>
              </w:rPr>
              <w:t>OR</w:t>
            </w:r>
          </w:p>
          <w:p w14:paraId="6B6CAC1F" w14:textId="77777777" w:rsidR="00565872" w:rsidRDefault="00565872" w:rsidP="00D03A76">
            <w:pPr>
              <w:pStyle w:val="TableParagraph"/>
              <w:ind w:left="0"/>
            </w:pPr>
          </w:p>
          <w:p w14:paraId="4314134D" w14:textId="77777777" w:rsidR="00565872" w:rsidRDefault="00565872" w:rsidP="00D03A76">
            <w:pPr>
              <w:pStyle w:val="TableParagraph"/>
            </w:pPr>
            <w:r>
              <w:t>I</w:t>
            </w:r>
            <w:r>
              <w:rPr>
                <w:spacing w:val="18"/>
              </w:rPr>
              <w:t xml:space="preserve"> </w:t>
            </w:r>
            <w:r>
              <w:t>confirm</w:t>
            </w:r>
            <w:r>
              <w:rPr>
                <w:spacing w:val="18"/>
              </w:rPr>
              <w:t xml:space="preserve"> </w:t>
            </w:r>
            <w:r>
              <w:t>that</w:t>
            </w:r>
            <w:r>
              <w:rPr>
                <w:spacing w:val="18"/>
              </w:rPr>
              <w:t xml:space="preserve"> </w:t>
            </w:r>
            <w:r>
              <w:t>I</w:t>
            </w:r>
            <w:r>
              <w:rPr>
                <w:spacing w:val="18"/>
              </w:rPr>
              <w:t xml:space="preserve"> </w:t>
            </w:r>
            <w:r>
              <w:t>am</w:t>
            </w:r>
            <w:r>
              <w:rPr>
                <w:spacing w:val="18"/>
              </w:rPr>
              <w:t xml:space="preserve"> </w:t>
            </w:r>
            <w:r>
              <w:t>acting</w:t>
            </w:r>
            <w:r>
              <w:rPr>
                <w:spacing w:val="19"/>
              </w:rPr>
              <w:t xml:space="preserve"> </w:t>
            </w:r>
            <w:r>
              <w:t>on</w:t>
            </w:r>
            <w:r>
              <w:rPr>
                <w:spacing w:val="17"/>
              </w:rPr>
              <w:t xml:space="preserve"> </w:t>
            </w:r>
            <w:r>
              <w:t>behalf</w:t>
            </w:r>
            <w:r>
              <w:rPr>
                <w:spacing w:val="20"/>
              </w:rPr>
              <w:t xml:space="preserve"> </w:t>
            </w:r>
            <w:r>
              <w:t>of</w:t>
            </w:r>
            <w:r>
              <w:rPr>
                <w:spacing w:val="18"/>
              </w:rPr>
              <w:t xml:space="preserve"> </w:t>
            </w:r>
            <w:r>
              <w:t>the</w:t>
            </w:r>
            <w:r>
              <w:rPr>
                <w:spacing w:val="17"/>
              </w:rPr>
              <w:t xml:space="preserve"> </w:t>
            </w:r>
            <w:r>
              <w:t>Data Subject</w:t>
            </w:r>
            <w:r>
              <w:rPr>
                <w:spacing w:val="19"/>
              </w:rPr>
              <w:t xml:space="preserve"> </w:t>
            </w:r>
            <w:r>
              <w:t>and</w:t>
            </w:r>
            <w:r>
              <w:rPr>
                <w:spacing w:val="17"/>
              </w:rPr>
              <w:t xml:space="preserve"> </w:t>
            </w:r>
            <w:r>
              <w:t>have submitted</w:t>
            </w:r>
            <w:r>
              <w:rPr>
                <w:spacing w:val="17"/>
              </w:rPr>
              <w:t xml:space="preserve"> </w:t>
            </w:r>
            <w:r>
              <w:t>proof</w:t>
            </w:r>
            <w:r>
              <w:rPr>
                <w:spacing w:val="20"/>
              </w:rPr>
              <w:t xml:space="preserve"> </w:t>
            </w:r>
            <w:r>
              <w:t>of</w:t>
            </w:r>
            <w:r>
              <w:rPr>
                <w:spacing w:val="18"/>
              </w:rPr>
              <w:t xml:space="preserve"> </w:t>
            </w:r>
            <w:r>
              <w:t>my authority to do so.</w:t>
            </w:r>
          </w:p>
        </w:tc>
      </w:tr>
      <w:tr w:rsidR="00565872" w14:paraId="2BC37187" w14:textId="77777777" w:rsidTr="00565872">
        <w:trPr>
          <w:trHeight w:val="760"/>
        </w:trPr>
        <w:tc>
          <w:tcPr>
            <w:tcW w:w="2335" w:type="pct"/>
            <w:tcBorders>
              <w:right w:val="nil"/>
            </w:tcBorders>
          </w:tcPr>
          <w:p w14:paraId="3E2A40B7" w14:textId="77777777" w:rsidR="00565872" w:rsidRDefault="00565872" w:rsidP="00D03A76">
            <w:pPr>
              <w:pStyle w:val="TableParagraph"/>
              <w:spacing w:before="1"/>
              <w:ind w:left="0"/>
            </w:pPr>
          </w:p>
          <w:p w14:paraId="76017888" w14:textId="77777777" w:rsidR="00565872" w:rsidRDefault="00565872" w:rsidP="00D03A76">
            <w:pPr>
              <w:pStyle w:val="TableParagraph"/>
            </w:pPr>
            <w:r>
              <w:rPr>
                <w:spacing w:val="-4"/>
              </w:rPr>
              <w:t>Name:</w:t>
            </w:r>
          </w:p>
        </w:tc>
        <w:tc>
          <w:tcPr>
            <w:tcW w:w="2665" w:type="pct"/>
            <w:gridSpan w:val="2"/>
            <w:tcBorders>
              <w:left w:val="nil"/>
            </w:tcBorders>
          </w:tcPr>
          <w:p w14:paraId="3179E142" w14:textId="77777777" w:rsidR="00565872" w:rsidRDefault="00565872" w:rsidP="00D03A76">
            <w:pPr>
              <w:pStyle w:val="TableParagraph"/>
              <w:ind w:left="0"/>
              <w:rPr>
                <w:rFonts w:ascii="Times New Roman"/>
              </w:rPr>
            </w:pPr>
          </w:p>
        </w:tc>
      </w:tr>
      <w:tr w:rsidR="00565872" w14:paraId="260D5893" w14:textId="77777777" w:rsidTr="00565872">
        <w:trPr>
          <w:trHeight w:val="758"/>
        </w:trPr>
        <w:tc>
          <w:tcPr>
            <w:tcW w:w="2335" w:type="pct"/>
            <w:tcBorders>
              <w:right w:val="nil"/>
            </w:tcBorders>
          </w:tcPr>
          <w:p w14:paraId="03E705A3" w14:textId="77777777" w:rsidR="00565872" w:rsidRDefault="00565872" w:rsidP="00D03A76">
            <w:pPr>
              <w:pStyle w:val="TableParagraph"/>
              <w:spacing w:before="10"/>
              <w:ind w:left="0"/>
              <w:rPr>
                <w:sz w:val="21"/>
              </w:rPr>
            </w:pPr>
          </w:p>
          <w:p w14:paraId="50CFFD87" w14:textId="77777777" w:rsidR="00565872" w:rsidRDefault="00565872" w:rsidP="00D03A76">
            <w:pPr>
              <w:pStyle w:val="TableParagraph"/>
            </w:pPr>
            <w:r>
              <w:t>Postal</w:t>
            </w:r>
            <w:r>
              <w:rPr>
                <w:spacing w:val="-3"/>
              </w:rPr>
              <w:t xml:space="preserve"> </w:t>
            </w:r>
            <w:r>
              <w:rPr>
                <w:spacing w:val="-2"/>
              </w:rPr>
              <w:t>address:</w:t>
            </w:r>
          </w:p>
        </w:tc>
        <w:tc>
          <w:tcPr>
            <w:tcW w:w="2665" w:type="pct"/>
            <w:gridSpan w:val="2"/>
            <w:tcBorders>
              <w:left w:val="nil"/>
            </w:tcBorders>
          </w:tcPr>
          <w:p w14:paraId="563E108A" w14:textId="77777777" w:rsidR="00565872" w:rsidRDefault="00565872" w:rsidP="00D03A76">
            <w:pPr>
              <w:pStyle w:val="TableParagraph"/>
              <w:ind w:left="0"/>
              <w:rPr>
                <w:rFonts w:ascii="Times New Roman"/>
              </w:rPr>
            </w:pPr>
          </w:p>
        </w:tc>
      </w:tr>
      <w:tr w:rsidR="00565872" w14:paraId="18450AF1" w14:textId="77777777" w:rsidTr="00565872">
        <w:trPr>
          <w:trHeight w:val="760"/>
        </w:trPr>
        <w:tc>
          <w:tcPr>
            <w:tcW w:w="2335" w:type="pct"/>
            <w:tcBorders>
              <w:right w:val="nil"/>
            </w:tcBorders>
          </w:tcPr>
          <w:p w14:paraId="690BBC18" w14:textId="77777777" w:rsidR="00565872" w:rsidRDefault="00565872" w:rsidP="00D03A76">
            <w:pPr>
              <w:pStyle w:val="TableParagraph"/>
              <w:spacing w:before="1"/>
              <w:ind w:left="0"/>
            </w:pPr>
          </w:p>
          <w:p w14:paraId="023BC382" w14:textId="77777777" w:rsidR="00565872" w:rsidRDefault="00565872" w:rsidP="00D03A76">
            <w:pPr>
              <w:pStyle w:val="TableParagraph"/>
            </w:pPr>
            <w:r>
              <w:t>Email</w:t>
            </w:r>
            <w:r>
              <w:rPr>
                <w:spacing w:val="-4"/>
              </w:rPr>
              <w:t xml:space="preserve"> </w:t>
            </w:r>
            <w:r>
              <w:rPr>
                <w:spacing w:val="-2"/>
              </w:rPr>
              <w:t>address:</w:t>
            </w:r>
          </w:p>
        </w:tc>
        <w:tc>
          <w:tcPr>
            <w:tcW w:w="2665" w:type="pct"/>
            <w:gridSpan w:val="2"/>
            <w:tcBorders>
              <w:left w:val="nil"/>
            </w:tcBorders>
          </w:tcPr>
          <w:p w14:paraId="49C7FD16" w14:textId="77777777" w:rsidR="00565872" w:rsidRDefault="00565872" w:rsidP="00D03A76">
            <w:pPr>
              <w:pStyle w:val="TableParagraph"/>
              <w:ind w:left="0"/>
              <w:rPr>
                <w:rFonts w:ascii="Times New Roman"/>
              </w:rPr>
            </w:pPr>
          </w:p>
        </w:tc>
      </w:tr>
      <w:tr w:rsidR="00565872" w14:paraId="7411CB57" w14:textId="77777777" w:rsidTr="00565872">
        <w:trPr>
          <w:trHeight w:val="758"/>
        </w:trPr>
        <w:tc>
          <w:tcPr>
            <w:tcW w:w="2335" w:type="pct"/>
            <w:tcBorders>
              <w:right w:val="nil"/>
            </w:tcBorders>
          </w:tcPr>
          <w:p w14:paraId="2BC170C8" w14:textId="77777777" w:rsidR="00565872" w:rsidRDefault="00565872" w:rsidP="00D03A76">
            <w:pPr>
              <w:pStyle w:val="TableParagraph"/>
              <w:spacing w:before="10"/>
              <w:ind w:left="0"/>
              <w:rPr>
                <w:sz w:val="21"/>
              </w:rPr>
            </w:pPr>
          </w:p>
          <w:p w14:paraId="37106918" w14:textId="77777777" w:rsidR="00565872" w:rsidRDefault="00565872" w:rsidP="00D03A76">
            <w:pPr>
              <w:pStyle w:val="TableParagraph"/>
            </w:pPr>
            <w:r>
              <w:rPr>
                <w:spacing w:val="-2"/>
              </w:rPr>
              <w:t>Signed:</w:t>
            </w:r>
          </w:p>
        </w:tc>
        <w:tc>
          <w:tcPr>
            <w:tcW w:w="2665" w:type="pct"/>
            <w:gridSpan w:val="2"/>
            <w:tcBorders>
              <w:left w:val="nil"/>
            </w:tcBorders>
          </w:tcPr>
          <w:p w14:paraId="0B9C9FA7" w14:textId="77777777" w:rsidR="00565872" w:rsidRDefault="00565872" w:rsidP="00D03A76">
            <w:pPr>
              <w:pStyle w:val="TableParagraph"/>
              <w:spacing w:before="10"/>
              <w:ind w:left="0"/>
              <w:rPr>
                <w:sz w:val="21"/>
              </w:rPr>
            </w:pPr>
          </w:p>
          <w:p w14:paraId="12A58CA8" w14:textId="77777777" w:rsidR="00565872" w:rsidRDefault="00565872" w:rsidP="00D03A76">
            <w:pPr>
              <w:pStyle w:val="TableParagraph"/>
              <w:ind w:left="317"/>
            </w:pPr>
            <w:r>
              <w:rPr>
                <w:spacing w:val="-2"/>
              </w:rPr>
              <w:t>Date:</w:t>
            </w:r>
          </w:p>
        </w:tc>
      </w:tr>
      <w:tr w:rsidR="00565872" w14:paraId="79F78249" w14:textId="77777777" w:rsidTr="00565872">
        <w:trPr>
          <w:trHeight w:val="251"/>
        </w:trPr>
        <w:tc>
          <w:tcPr>
            <w:tcW w:w="2335" w:type="pct"/>
            <w:tcBorders>
              <w:right w:val="nil"/>
            </w:tcBorders>
            <w:shd w:val="clear" w:color="auto" w:fill="CDCDCD"/>
          </w:tcPr>
          <w:p w14:paraId="69B2BF4A" w14:textId="77777777" w:rsidR="00565872" w:rsidRDefault="00565872" w:rsidP="00D03A76">
            <w:pPr>
              <w:pStyle w:val="TableParagraph"/>
              <w:spacing w:line="232" w:lineRule="exact"/>
              <w:rPr>
                <w:b/>
              </w:rPr>
            </w:pPr>
            <w:r>
              <w:rPr>
                <w:b/>
              </w:rPr>
              <w:t>4. PROOF</w:t>
            </w:r>
            <w:r>
              <w:rPr>
                <w:b/>
                <w:spacing w:val="-3"/>
              </w:rPr>
              <w:t xml:space="preserve"> </w:t>
            </w:r>
            <w:r>
              <w:rPr>
                <w:b/>
              </w:rPr>
              <w:t>OF</w:t>
            </w:r>
            <w:r>
              <w:rPr>
                <w:b/>
                <w:spacing w:val="-3"/>
              </w:rPr>
              <w:t xml:space="preserve"> </w:t>
            </w:r>
            <w:r>
              <w:rPr>
                <w:b/>
                <w:spacing w:val="-2"/>
              </w:rPr>
              <w:t>IDENTITY</w:t>
            </w:r>
          </w:p>
        </w:tc>
        <w:tc>
          <w:tcPr>
            <w:tcW w:w="2665" w:type="pct"/>
            <w:gridSpan w:val="2"/>
            <w:tcBorders>
              <w:left w:val="nil"/>
            </w:tcBorders>
            <w:shd w:val="clear" w:color="auto" w:fill="CDCDCD"/>
          </w:tcPr>
          <w:p w14:paraId="09616F4D" w14:textId="77777777" w:rsidR="00565872" w:rsidRDefault="00565872" w:rsidP="00D03A76">
            <w:pPr>
              <w:pStyle w:val="TableParagraph"/>
              <w:ind w:left="0"/>
              <w:rPr>
                <w:rFonts w:ascii="Times New Roman"/>
                <w:sz w:val="18"/>
              </w:rPr>
            </w:pPr>
          </w:p>
        </w:tc>
      </w:tr>
      <w:tr w:rsidR="00565872" w14:paraId="06980E5C" w14:textId="77777777" w:rsidTr="00565872">
        <w:trPr>
          <w:trHeight w:val="1773"/>
        </w:trPr>
        <w:tc>
          <w:tcPr>
            <w:tcW w:w="5000" w:type="pct"/>
            <w:gridSpan w:val="3"/>
          </w:tcPr>
          <w:p w14:paraId="274E15E5" w14:textId="77777777" w:rsidR="00565872" w:rsidRDefault="00565872" w:rsidP="00D03A76">
            <w:pPr>
              <w:pStyle w:val="TableParagraph"/>
              <w:spacing w:before="1"/>
              <w:ind w:left="0"/>
            </w:pPr>
          </w:p>
          <w:p w14:paraId="79AAB0E7" w14:textId="77777777" w:rsidR="00565872" w:rsidRDefault="00565872" w:rsidP="00D03A76">
            <w:pPr>
              <w:pStyle w:val="TableParagraph"/>
            </w:pPr>
            <w:r>
              <w:t xml:space="preserve">If you are the Data Subject, please supply evidence of your identity: driving </w:t>
            </w:r>
            <w:proofErr w:type="spellStart"/>
            <w:r>
              <w:t>licence</w:t>
            </w:r>
            <w:proofErr w:type="spellEnd"/>
            <w:r>
              <w:t xml:space="preserve"> or passport </w:t>
            </w:r>
          </w:p>
          <w:p w14:paraId="24518F65" w14:textId="77777777" w:rsidR="00565872" w:rsidRDefault="00565872" w:rsidP="00D03A76">
            <w:pPr>
              <w:pStyle w:val="TableParagraph"/>
              <w:spacing w:before="11"/>
              <w:ind w:left="0"/>
              <w:rPr>
                <w:sz w:val="21"/>
              </w:rPr>
            </w:pPr>
          </w:p>
          <w:p w14:paraId="67F6EABC" w14:textId="77777777" w:rsidR="00565872" w:rsidRDefault="00565872" w:rsidP="00D03A76">
            <w:pPr>
              <w:pStyle w:val="TableParagraph"/>
            </w:pPr>
            <w:r>
              <w:t>If you are applying on someone else’s behalf, please enclose documented authority</w:t>
            </w:r>
            <w:r>
              <w:rPr>
                <w:spacing w:val="-1"/>
              </w:rPr>
              <w:t xml:space="preserve"> </w:t>
            </w:r>
            <w:r>
              <w:t>to act on the Data Subject’s behalf.</w:t>
            </w:r>
          </w:p>
        </w:tc>
      </w:tr>
      <w:tr w:rsidR="00565872" w14:paraId="2817BD1D" w14:textId="77777777" w:rsidTr="00565872">
        <w:trPr>
          <w:trHeight w:val="251"/>
        </w:trPr>
        <w:tc>
          <w:tcPr>
            <w:tcW w:w="2335" w:type="pct"/>
            <w:tcBorders>
              <w:right w:val="nil"/>
            </w:tcBorders>
            <w:shd w:val="clear" w:color="auto" w:fill="CDCDCD"/>
          </w:tcPr>
          <w:p w14:paraId="126B8DA8" w14:textId="77777777" w:rsidR="00565872" w:rsidRDefault="00565872" w:rsidP="00D03A76">
            <w:pPr>
              <w:pStyle w:val="TableParagraph"/>
              <w:spacing w:line="232" w:lineRule="exact"/>
              <w:rPr>
                <w:b/>
              </w:rPr>
            </w:pPr>
            <w:r>
              <w:rPr>
                <w:b/>
              </w:rPr>
              <w:t>5.</w:t>
            </w:r>
            <w:r>
              <w:rPr>
                <w:b/>
                <w:spacing w:val="-3"/>
              </w:rPr>
              <w:t xml:space="preserve"> </w:t>
            </w:r>
            <w:r>
              <w:rPr>
                <w:b/>
              </w:rPr>
              <w:t>POSTAL</w:t>
            </w:r>
            <w:r>
              <w:rPr>
                <w:b/>
                <w:spacing w:val="-2"/>
              </w:rPr>
              <w:t xml:space="preserve"> ADDRESS</w:t>
            </w:r>
          </w:p>
        </w:tc>
        <w:tc>
          <w:tcPr>
            <w:tcW w:w="2665" w:type="pct"/>
            <w:gridSpan w:val="2"/>
            <w:tcBorders>
              <w:left w:val="nil"/>
            </w:tcBorders>
            <w:shd w:val="clear" w:color="auto" w:fill="CDCDCD"/>
          </w:tcPr>
          <w:p w14:paraId="43261C48" w14:textId="77777777" w:rsidR="00565872" w:rsidRDefault="00565872" w:rsidP="00D03A76">
            <w:pPr>
              <w:pStyle w:val="TableParagraph"/>
              <w:ind w:left="0"/>
              <w:rPr>
                <w:rFonts w:ascii="Times New Roman"/>
                <w:sz w:val="18"/>
              </w:rPr>
            </w:pPr>
          </w:p>
        </w:tc>
      </w:tr>
      <w:tr w:rsidR="00565872" w14:paraId="6D554627" w14:textId="77777777" w:rsidTr="00565872">
        <w:trPr>
          <w:trHeight w:val="3035"/>
        </w:trPr>
        <w:tc>
          <w:tcPr>
            <w:tcW w:w="5000" w:type="pct"/>
            <w:gridSpan w:val="3"/>
          </w:tcPr>
          <w:p w14:paraId="31BEDBE6" w14:textId="77777777" w:rsidR="00565872" w:rsidRDefault="00565872" w:rsidP="00D03A76">
            <w:pPr>
              <w:pStyle w:val="TableParagraph"/>
              <w:spacing w:before="1"/>
              <w:ind w:left="0"/>
            </w:pPr>
          </w:p>
          <w:p w14:paraId="0206E2A5" w14:textId="77777777" w:rsidR="00565872" w:rsidRDefault="00565872" w:rsidP="00D03A76">
            <w:pPr>
              <w:pStyle w:val="TableParagraph"/>
            </w:pPr>
            <w:r>
              <w:t>After completing the application form, please check to ensure that all the information you have provided is accurate and all the required documents are enclosed.</w:t>
            </w:r>
          </w:p>
          <w:p w14:paraId="5D31907B" w14:textId="77777777" w:rsidR="00565872" w:rsidRDefault="00565872" w:rsidP="00D03A76">
            <w:pPr>
              <w:pStyle w:val="TableParagraph"/>
              <w:spacing w:before="11"/>
              <w:ind w:left="0"/>
              <w:rPr>
                <w:sz w:val="21"/>
              </w:rPr>
            </w:pPr>
          </w:p>
          <w:p w14:paraId="5180B5E5" w14:textId="77777777" w:rsidR="00565872" w:rsidRDefault="00565872" w:rsidP="00D03A76">
            <w:pPr>
              <w:pStyle w:val="TableParagraph"/>
            </w:pPr>
            <w:r>
              <w:t>Please</w:t>
            </w:r>
            <w:r>
              <w:rPr>
                <w:spacing w:val="-5"/>
              </w:rPr>
              <w:t xml:space="preserve"> </w:t>
            </w:r>
            <w:r>
              <w:t>return</w:t>
            </w:r>
            <w:r>
              <w:rPr>
                <w:spacing w:val="-6"/>
              </w:rPr>
              <w:t xml:space="preserve"> </w:t>
            </w:r>
            <w:r>
              <w:t>the</w:t>
            </w:r>
            <w:r>
              <w:rPr>
                <w:spacing w:val="-5"/>
              </w:rPr>
              <w:t xml:space="preserve"> </w:t>
            </w:r>
            <w:r>
              <w:t>application</w:t>
            </w:r>
            <w:r>
              <w:rPr>
                <w:spacing w:val="-6"/>
              </w:rPr>
              <w:t xml:space="preserve"> </w:t>
            </w:r>
            <w:r>
              <w:t>form</w:t>
            </w:r>
            <w:r>
              <w:rPr>
                <w:spacing w:val="-5"/>
              </w:rPr>
              <w:t xml:space="preserve"> to:</w:t>
            </w:r>
          </w:p>
          <w:p w14:paraId="51CF02A8" w14:textId="77777777" w:rsidR="00565872" w:rsidRDefault="00565872" w:rsidP="00D03A76">
            <w:pPr>
              <w:pStyle w:val="TableParagraph"/>
              <w:ind w:left="0"/>
            </w:pPr>
          </w:p>
          <w:p w14:paraId="0DA5D986" w14:textId="77777777" w:rsidR="00565872" w:rsidRDefault="00565872" w:rsidP="00D03A76">
            <w:pPr>
              <w:pStyle w:val="TableParagraph"/>
              <w:ind w:right="3563"/>
              <w:rPr>
                <w:b/>
              </w:rPr>
            </w:pPr>
            <w:r>
              <w:rPr>
                <w:b/>
              </w:rPr>
              <w:t>University Secretary</w:t>
            </w:r>
          </w:p>
          <w:p w14:paraId="2E96B223" w14:textId="77777777" w:rsidR="00565872" w:rsidRDefault="00565872" w:rsidP="00D03A76">
            <w:pPr>
              <w:pStyle w:val="TableParagraph"/>
              <w:ind w:left="0" w:right="3563"/>
              <w:rPr>
                <w:b/>
              </w:rPr>
            </w:pPr>
            <w:r>
              <w:rPr>
                <w:b/>
              </w:rPr>
              <w:t xml:space="preserve">  University of Worcester</w:t>
            </w:r>
          </w:p>
          <w:p w14:paraId="663CB4FD" w14:textId="77777777" w:rsidR="00565872" w:rsidRDefault="00565872" w:rsidP="00D03A76">
            <w:pPr>
              <w:pStyle w:val="TableParagraph"/>
              <w:ind w:right="7372"/>
              <w:rPr>
                <w:b/>
              </w:rPr>
            </w:pPr>
            <w:r>
              <w:rPr>
                <w:b/>
                <w:spacing w:val="-2"/>
              </w:rPr>
              <w:t xml:space="preserve">Worcester </w:t>
            </w:r>
            <w:r>
              <w:rPr>
                <w:b/>
              </w:rPr>
              <w:t>WR2 6AJ</w:t>
            </w:r>
          </w:p>
          <w:p w14:paraId="41F84AAA" w14:textId="77777777" w:rsidR="00565872" w:rsidRDefault="00565872" w:rsidP="00D03A76">
            <w:pPr>
              <w:pStyle w:val="TableParagraph"/>
              <w:spacing w:line="251" w:lineRule="exact"/>
              <w:rPr>
                <w:b/>
              </w:rPr>
            </w:pPr>
            <w:hyperlink r:id="rId9">
              <w:r>
                <w:rPr>
                  <w:b/>
                  <w:spacing w:val="-2"/>
                </w:rPr>
                <w:t>infoassurance@worc.ac.uk</w:t>
              </w:r>
            </w:hyperlink>
          </w:p>
        </w:tc>
      </w:tr>
    </w:tbl>
    <w:p w14:paraId="2776B746" w14:textId="77777777" w:rsidR="00A9204E" w:rsidRDefault="00A9204E"/>
    <w:sectPr w:rsidR="00A9204E">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0F8667F9" w14:paraId="2EA1D225" w14:textId="77777777" w:rsidTr="0F8667F9">
      <w:trPr>
        <w:trHeight w:val="300"/>
      </w:trPr>
      <w:tc>
        <w:tcPr>
          <w:tcW w:w="3355" w:type="dxa"/>
        </w:tcPr>
        <w:p w14:paraId="74C34A86" w14:textId="77777777" w:rsidR="0F8667F9" w:rsidRDefault="00565872" w:rsidP="0F8667F9">
          <w:pPr>
            <w:pStyle w:val="Header"/>
            <w:ind w:left="-115"/>
          </w:pPr>
        </w:p>
      </w:tc>
      <w:tc>
        <w:tcPr>
          <w:tcW w:w="3355" w:type="dxa"/>
        </w:tcPr>
        <w:p w14:paraId="030EEAAC" w14:textId="77777777" w:rsidR="0F8667F9" w:rsidRDefault="00565872" w:rsidP="0F8667F9">
          <w:pPr>
            <w:pStyle w:val="Header"/>
            <w:jc w:val="center"/>
          </w:pPr>
        </w:p>
      </w:tc>
      <w:tc>
        <w:tcPr>
          <w:tcW w:w="3355" w:type="dxa"/>
        </w:tcPr>
        <w:p w14:paraId="6E4D82DA" w14:textId="77777777" w:rsidR="0F8667F9" w:rsidRDefault="00565872" w:rsidP="0F8667F9">
          <w:pPr>
            <w:pStyle w:val="Header"/>
            <w:ind w:right="-115"/>
            <w:jc w:val="right"/>
          </w:pPr>
        </w:p>
      </w:tc>
    </w:tr>
  </w:tbl>
  <w:p w14:paraId="1107A40B" w14:textId="77777777" w:rsidR="0F8667F9" w:rsidRDefault="00565872" w:rsidP="0F86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1891786">
    <w:abstractNumId w:val="19"/>
  </w:num>
  <w:num w:numId="2" w16cid:durableId="1970280958">
    <w:abstractNumId w:val="12"/>
  </w:num>
  <w:num w:numId="3" w16cid:durableId="2014335116">
    <w:abstractNumId w:val="10"/>
  </w:num>
  <w:num w:numId="4" w16cid:durableId="4408502">
    <w:abstractNumId w:val="21"/>
  </w:num>
  <w:num w:numId="5" w16cid:durableId="434716698">
    <w:abstractNumId w:val="13"/>
  </w:num>
  <w:num w:numId="6" w16cid:durableId="1054231608">
    <w:abstractNumId w:val="16"/>
  </w:num>
  <w:num w:numId="7" w16cid:durableId="1152793512">
    <w:abstractNumId w:val="18"/>
  </w:num>
  <w:num w:numId="8" w16cid:durableId="756101443">
    <w:abstractNumId w:val="9"/>
  </w:num>
  <w:num w:numId="9" w16cid:durableId="630983653">
    <w:abstractNumId w:val="7"/>
  </w:num>
  <w:num w:numId="10" w16cid:durableId="60250797">
    <w:abstractNumId w:val="6"/>
  </w:num>
  <w:num w:numId="11" w16cid:durableId="1810054286">
    <w:abstractNumId w:val="5"/>
  </w:num>
  <w:num w:numId="12" w16cid:durableId="1700080774">
    <w:abstractNumId w:val="4"/>
  </w:num>
  <w:num w:numId="13" w16cid:durableId="509150543">
    <w:abstractNumId w:val="8"/>
  </w:num>
  <w:num w:numId="14" w16cid:durableId="1890024326">
    <w:abstractNumId w:val="3"/>
  </w:num>
  <w:num w:numId="15" w16cid:durableId="1830755841">
    <w:abstractNumId w:val="2"/>
  </w:num>
  <w:num w:numId="16" w16cid:durableId="169101707">
    <w:abstractNumId w:val="1"/>
  </w:num>
  <w:num w:numId="17" w16cid:durableId="1837265440">
    <w:abstractNumId w:val="0"/>
  </w:num>
  <w:num w:numId="18" w16cid:durableId="1252160279">
    <w:abstractNumId w:val="14"/>
  </w:num>
  <w:num w:numId="19" w16cid:durableId="399183611">
    <w:abstractNumId w:val="15"/>
  </w:num>
  <w:num w:numId="20" w16cid:durableId="2132743347">
    <w:abstractNumId w:val="20"/>
  </w:num>
  <w:num w:numId="21" w16cid:durableId="2051030853">
    <w:abstractNumId w:val="17"/>
  </w:num>
  <w:num w:numId="22" w16cid:durableId="438454712">
    <w:abstractNumId w:val="11"/>
  </w:num>
  <w:num w:numId="23" w16cid:durableId="17991768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72"/>
    <w:rsid w:val="00002982"/>
    <w:rsid w:val="00565872"/>
    <w:rsid w:val="005A78FC"/>
    <w:rsid w:val="005C3C55"/>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8FB6"/>
  <w15:chartTrackingRefBased/>
  <w15:docId w15:val="{1F41BB6E-15B2-4718-88D7-38A156F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72"/>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6D3D74"/>
    <w:pPr>
      <w:keepNext/>
      <w:keepLines/>
      <w:widowControl/>
      <w:autoSpaceDE/>
      <w:autoSpaceDN/>
      <w:spacing w:before="240"/>
      <w:outlineLvl w:val="0"/>
    </w:pPr>
    <w:rPr>
      <w:rFonts w:asciiTheme="majorHAnsi" w:eastAsiaTheme="majorEastAsia" w:hAnsiTheme="majorHAnsi" w:cstheme="majorBidi"/>
      <w:color w:val="1F4E79" w:themeColor="accent1" w:themeShade="80"/>
      <w:sz w:val="32"/>
      <w:szCs w:val="32"/>
      <w:lang w:val="en-GB"/>
    </w:rPr>
  </w:style>
  <w:style w:type="paragraph" w:styleId="Heading2">
    <w:name w:val="heading 2"/>
    <w:basedOn w:val="Normal"/>
    <w:next w:val="Normal"/>
    <w:link w:val="Heading2Char"/>
    <w:uiPriority w:val="9"/>
    <w:unhideWhenUsed/>
    <w:qFormat/>
    <w:rsid w:val="006D3D74"/>
    <w:pPr>
      <w:keepNext/>
      <w:keepLines/>
      <w:widowControl/>
      <w:autoSpaceDE/>
      <w:autoSpaceDN/>
      <w:spacing w:before="40"/>
      <w:outlineLvl w:val="1"/>
    </w:pPr>
    <w:rPr>
      <w:rFonts w:asciiTheme="majorHAnsi" w:eastAsiaTheme="majorEastAsia" w:hAnsiTheme="majorHAnsi" w:cstheme="majorBidi"/>
      <w:color w:val="1F4E79" w:themeColor="accent1" w:themeShade="80"/>
      <w:sz w:val="26"/>
      <w:szCs w:val="26"/>
      <w:lang w:val="en-GB"/>
    </w:rPr>
  </w:style>
  <w:style w:type="paragraph" w:styleId="Heading3">
    <w:name w:val="heading 3"/>
    <w:basedOn w:val="Normal"/>
    <w:next w:val="Normal"/>
    <w:link w:val="Heading3Char"/>
    <w:uiPriority w:val="9"/>
    <w:unhideWhenUsed/>
    <w:qFormat/>
    <w:rsid w:val="006D3D74"/>
    <w:pPr>
      <w:keepNext/>
      <w:keepLines/>
      <w:widowControl/>
      <w:autoSpaceDE/>
      <w:autoSpaceDN/>
      <w:spacing w:before="4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6D3D74"/>
    <w:pPr>
      <w:keepNext/>
      <w:keepLines/>
      <w:widowControl/>
      <w:autoSpaceDE/>
      <w:autoSpaceDN/>
      <w:spacing w:before="40"/>
      <w:outlineLvl w:val="3"/>
    </w:pPr>
    <w:rPr>
      <w:rFonts w:asciiTheme="majorHAnsi" w:eastAsiaTheme="majorEastAsia" w:hAnsiTheme="majorHAnsi" w:cstheme="majorBidi"/>
      <w:i/>
      <w:iCs/>
      <w:color w:val="1F4E79" w:themeColor="accent1" w:themeShade="80"/>
      <w:lang w:val="en-GB"/>
    </w:rPr>
  </w:style>
  <w:style w:type="paragraph" w:styleId="Heading5">
    <w:name w:val="heading 5"/>
    <w:basedOn w:val="Normal"/>
    <w:next w:val="Normal"/>
    <w:link w:val="Heading5Char"/>
    <w:uiPriority w:val="9"/>
    <w:unhideWhenUsed/>
    <w:qFormat/>
    <w:rsid w:val="006D3D74"/>
    <w:pPr>
      <w:keepNext/>
      <w:keepLines/>
      <w:widowControl/>
      <w:autoSpaceDE/>
      <w:autoSpaceDN/>
      <w:spacing w:before="40"/>
      <w:outlineLvl w:val="4"/>
    </w:pPr>
    <w:rPr>
      <w:rFonts w:asciiTheme="majorHAnsi" w:eastAsiaTheme="majorEastAsia" w:hAnsiTheme="majorHAnsi" w:cstheme="majorBidi"/>
      <w:color w:val="1F4E79" w:themeColor="accent1" w:themeShade="80"/>
      <w:lang w:val="en-GB"/>
    </w:rPr>
  </w:style>
  <w:style w:type="paragraph" w:styleId="Heading6">
    <w:name w:val="heading 6"/>
    <w:basedOn w:val="Normal"/>
    <w:next w:val="Normal"/>
    <w:link w:val="Heading6Char"/>
    <w:uiPriority w:val="9"/>
    <w:unhideWhenUsed/>
    <w:qFormat/>
    <w:rsid w:val="006D3D74"/>
    <w:pPr>
      <w:keepNext/>
      <w:keepLines/>
      <w:widowControl/>
      <w:autoSpaceDE/>
      <w:autoSpaceDN/>
      <w:spacing w:before="4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unhideWhenUsed/>
    <w:qFormat/>
    <w:rsid w:val="006D3D74"/>
    <w:pPr>
      <w:keepNext/>
      <w:keepLines/>
      <w:widowControl/>
      <w:autoSpaceDE/>
      <w:autoSpaceDN/>
      <w:spacing w:before="4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unhideWhenUsed/>
    <w:qFormat/>
    <w:rsid w:val="006D3D74"/>
    <w:pPr>
      <w:keepNext/>
      <w:keepLines/>
      <w:widowControl/>
      <w:autoSpaceDE/>
      <w:autoSpaceDN/>
      <w:spacing w:before="40"/>
      <w:outlineLvl w:val="7"/>
    </w:pPr>
    <w:rPr>
      <w:rFonts w:asciiTheme="majorHAnsi" w:eastAsiaTheme="majorEastAsia" w:hAnsiTheme="majorHAnsi" w:cstheme="majorBidi"/>
      <w:color w:val="272727" w:themeColor="text1" w:themeTint="D8"/>
      <w:szCs w:val="21"/>
      <w:lang w:val="en-GB"/>
    </w:rPr>
  </w:style>
  <w:style w:type="paragraph" w:styleId="Heading9">
    <w:name w:val="heading 9"/>
    <w:basedOn w:val="Normal"/>
    <w:next w:val="Normal"/>
    <w:link w:val="Heading9Char"/>
    <w:uiPriority w:val="9"/>
    <w:unhideWhenUsed/>
    <w:qFormat/>
    <w:rsid w:val="006D3D74"/>
    <w:pPr>
      <w:keepNext/>
      <w:keepLines/>
      <w:widowControl/>
      <w:autoSpaceDE/>
      <w:autoSpaceDN/>
      <w:spacing w:before="40"/>
      <w:outlineLvl w:val="8"/>
    </w:pPr>
    <w:rPr>
      <w:rFonts w:asciiTheme="majorHAnsi" w:eastAsiaTheme="majorEastAsia" w:hAnsiTheme="majorHAnsi" w:cstheme="majorBidi"/>
      <w:i/>
      <w:iCs/>
      <w:color w:val="272727" w:themeColor="text1" w:themeTint="D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autoSpaceDE/>
      <w:autoSpaceDN/>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autoSpaceDE/>
      <w:autoSpaceDN/>
    </w:pPr>
    <w:rPr>
      <w:rFonts w:asciiTheme="minorHAnsi" w:eastAsiaTheme="minorEastAsia"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autoSpaceDE/>
      <w:autoSpaceDN/>
      <w:spacing w:before="200"/>
      <w:ind w:left="864" w:right="864"/>
      <w:jc w:val="center"/>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autoSpaceDE/>
      <w:autoSpaceDN/>
      <w:spacing w:before="360" w:after="360"/>
      <w:ind w:left="864" w:right="864"/>
      <w:jc w:val="center"/>
    </w:pPr>
    <w:rPr>
      <w:rFonts w:asciiTheme="minorHAnsi" w:eastAsiaTheme="minorHAnsi" w:hAnsiTheme="minorHAnsi" w:cstheme="minorBidi"/>
      <w:i/>
      <w:iCs/>
      <w:color w:val="1F4E79" w:themeColor="accent1" w:themeShade="80"/>
      <w:lang w:val="en-GB"/>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autoSpaceDE/>
      <w:autoSpaceDN/>
      <w:spacing w:after="200"/>
    </w:pPr>
    <w:rPr>
      <w:rFonts w:asciiTheme="minorHAnsi" w:eastAsiaTheme="minorHAnsi" w:hAnsiTheme="minorHAnsi" w:cstheme="minorBidi"/>
      <w:i/>
      <w:iCs/>
      <w:color w:val="44546A" w:themeColor="text2"/>
      <w:szCs w:val="18"/>
      <w:lang w:val="en-GB"/>
    </w:rPr>
  </w:style>
  <w:style w:type="paragraph" w:styleId="BalloonText">
    <w:name w:val="Balloon Text"/>
    <w:basedOn w:val="Normal"/>
    <w:link w:val="BalloonTextChar"/>
    <w:uiPriority w:val="99"/>
    <w:semiHidden/>
    <w:unhideWhenUsed/>
    <w:rsid w:val="00645252"/>
    <w:pPr>
      <w:widowControl/>
      <w:autoSpaceDE/>
      <w:autoSpaceDN/>
    </w:pPr>
    <w:rPr>
      <w:rFonts w:ascii="Segoe UI" w:eastAsiaTheme="minorHAnsi" w:hAnsi="Segoe UI" w:cs="Segoe UI"/>
      <w:szCs w:val="18"/>
      <w:lang w:val="en-GB"/>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autoSpaceDE/>
      <w:autoSpaceDN/>
      <w:ind w:left="1152" w:right="1152"/>
    </w:pPr>
    <w:rPr>
      <w:rFonts w:asciiTheme="minorHAnsi" w:eastAsiaTheme="minorEastAsia" w:hAnsiTheme="minorHAnsi" w:cstheme="minorBidi"/>
      <w:i/>
      <w:iCs/>
      <w:color w:val="1F4E79" w:themeColor="accent1" w:themeShade="80"/>
      <w:lang w:val="en-GB"/>
    </w:rPr>
  </w:style>
  <w:style w:type="paragraph" w:styleId="BodyText3">
    <w:name w:val="Body Text 3"/>
    <w:basedOn w:val="Normal"/>
    <w:link w:val="BodyText3Char"/>
    <w:uiPriority w:val="99"/>
    <w:semiHidden/>
    <w:unhideWhenUsed/>
    <w:rsid w:val="00645252"/>
    <w:pPr>
      <w:widowControl/>
      <w:autoSpaceDE/>
      <w:autoSpaceDN/>
      <w:spacing w:after="120"/>
    </w:pPr>
    <w:rPr>
      <w:rFonts w:asciiTheme="minorHAnsi" w:eastAsiaTheme="minorHAnsi" w:hAnsiTheme="minorHAnsi" w:cstheme="minorBidi"/>
      <w:szCs w:val="16"/>
      <w:lang w:val="en-GB"/>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autoSpaceDE/>
      <w:autoSpaceDN/>
      <w:spacing w:after="120"/>
      <w:ind w:left="360"/>
    </w:pPr>
    <w:rPr>
      <w:rFonts w:asciiTheme="minorHAnsi" w:eastAsiaTheme="minorHAnsi" w:hAnsiTheme="minorHAnsi" w:cstheme="minorBidi"/>
      <w:szCs w:val="16"/>
      <w:lang w:val="en-GB"/>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autoSpaceDE/>
      <w:autoSpaceDN/>
    </w:pPr>
    <w:rPr>
      <w:rFonts w:asciiTheme="minorHAnsi" w:eastAsiaTheme="minorHAnsi" w:hAnsiTheme="minorHAnsi" w:cstheme="minorBidi"/>
      <w:szCs w:val="20"/>
      <w:lang w:val="en-GB"/>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autoSpaceDE/>
      <w:autoSpaceDN/>
    </w:pPr>
    <w:rPr>
      <w:rFonts w:ascii="Segoe UI" w:eastAsiaTheme="minorHAnsi" w:hAnsi="Segoe UI" w:cs="Segoe UI"/>
      <w:szCs w:val="16"/>
      <w:lang w:val="en-GB"/>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autoSpaceDE/>
      <w:autoSpaceDN/>
    </w:pPr>
    <w:rPr>
      <w:rFonts w:asciiTheme="minorHAnsi" w:eastAsiaTheme="minorHAnsi" w:hAnsiTheme="minorHAnsi" w:cstheme="minorBidi"/>
      <w:szCs w:val="20"/>
      <w:lang w:val="en-GB"/>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autoSpaceDE/>
      <w:autoSpaceDN/>
    </w:pPr>
    <w:rPr>
      <w:rFonts w:asciiTheme="majorHAnsi" w:eastAsiaTheme="majorEastAsia" w:hAnsiTheme="majorHAnsi" w:cstheme="majorBidi"/>
      <w:szCs w:val="20"/>
      <w:lang w:val="en-GB"/>
    </w:rPr>
  </w:style>
  <w:style w:type="paragraph" w:styleId="FootnoteText">
    <w:name w:val="footnote text"/>
    <w:basedOn w:val="Normal"/>
    <w:link w:val="FootnoteTextChar"/>
    <w:uiPriority w:val="99"/>
    <w:semiHidden/>
    <w:unhideWhenUsed/>
    <w:rsid w:val="00645252"/>
    <w:pPr>
      <w:widowControl/>
      <w:autoSpaceDE/>
      <w:autoSpaceDN/>
    </w:pPr>
    <w:rPr>
      <w:rFonts w:asciiTheme="minorHAnsi" w:eastAsiaTheme="minorHAnsi" w:hAnsiTheme="minorHAnsi" w:cstheme="minorBidi"/>
      <w:szCs w:val="20"/>
      <w:lang w:val="en-GB"/>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autoSpaceDE/>
      <w:autoSpaceDN/>
    </w:pPr>
    <w:rPr>
      <w:rFonts w:ascii="Consolas" w:eastAsiaTheme="minorHAnsi" w:hAnsi="Consolas" w:cstheme="minorBidi"/>
      <w:szCs w:val="20"/>
      <w:lang w:val="en-GB"/>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widowControl/>
      <w:autoSpaceDE/>
      <w:autoSpaceDN/>
    </w:pPr>
    <w:rPr>
      <w:rFonts w:ascii="Consolas" w:eastAsiaTheme="minorHAnsi" w:hAnsi="Consolas" w:cstheme="minorBidi"/>
      <w:szCs w:val="21"/>
      <w:lang w:val="en-GB"/>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widowControl/>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semiHidden/>
    <w:unhideWhenUsed/>
    <w:rsid w:val="006D3D74"/>
    <w:pPr>
      <w:widowControl/>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widowControl/>
      <w:autoSpaceDE/>
      <w:autoSpaceDN/>
      <w:spacing w:after="120"/>
      <w:ind w:left="1757"/>
    </w:pPr>
    <w:rPr>
      <w:rFonts w:asciiTheme="minorHAnsi" w:eastAsiaTheme="minorHAnsi" w:hAnsiTheme="minorHAnsi" w:cstheme="minorBidi"/>
      <w:lang w:val="en-GB"/>
    </w:rPr>
  </w:style>
  <w:style w:type="paragraph" w:styleId="BodyText">
    <w:name w:val="Body Text"/>
    <w:basedOn w:val="Normal"/>
    <w:link w:val="BodyTextChar"/>
    <w:uiPriority w:val="1"/>
    <w:qFormat/>
    <w:rsid w:val="00565872"/>
  </w:style>
  <w:style w:type="character" w:customStyle="1" w:styleId="BodyTextChar">
    <w:name w:val="Body Text Char"/>
    <w:basedOn w:val="DefaultParagraphFont"/>
    <w:link w:val="BodyText"/>
    <w:uiPriority w:val="1"/>
    <w:rsid w:val="00565872"/>
    <w:rPr>
      <w:rFonts w:ascii="Arial" w:eastAsia="Arial" w:hAnsi="Arial" w:cs="Arial"/>
    </w:rPr>
  </w:style>
  <w:style w:type="paragraph" w:customStyle="1" w:styleId="TableParagraph">
    <w:name w:val="Table Paragraph"/>
    <w:basedOn w:val="Normal"/>
    <w:uiPriority w:val="1"/>
    <w:qFormat/>
    <w:rsid w:val="00565872"/>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infoassurance@wor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h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1</cp:revision>
  <dcterms:created xsi:type="dcterms:W3CDTF">2023-04-20T11:19:00Z</dcterms:created>
  <dcterms:modified xsi:type="dcterms:W3CDTF">2023-04-20T11:26:00Z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